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E2" w14:textId="0E780337" w:rsidR="00CE634C" w:rsidRDefault="00CE634C" w:rsidP="00704313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704313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ALLEGATO </w:t>
      </w:r>
      <w:r w:rsidRPr="00704313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3</w:t>
      </w:r>
      <w:r w:rsidR="00704313" w:rsidRPr="00704313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– OFFERTA ECONOMICA</w:t>
      </w:r>
    </w:p>
    <w:p w14:paraId="2D2001F0" w14:textId="77777777" w:rsidR="00704313" w:rsidRPr="00704313" w:rsidRDefault="00704313" w:rsidP="00704313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</w:p>
    <w:p w14:paraId="01971634" w14:textId="77777777" w:rsidR="00CE634C" w:rsidRDefault="00CE634C" w:rsidP="00CE634C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AVVISO ESPLORATIVO MANIFESTAZIONE DI INTERESSE PER LA REALIZZAZIONE DI UN LABORATORIO DIDATTICO/EDUCATIVO VOLTO A CREARE UNO SPAZIO EDUCATIVO E DI ANIMAZIONE PER BAMBINI, ATTRATTIVO E STIMOLANTE CHE RIFACENDOSI AL TEMA DEL MARE ED ALLA SUA CULTURA, CON IL GIOCO DI ANIMAZIONE E LA CREATIVITÀ, INTENDE STIMOLARE LA SENSIBILITÀ NECESSARIA PER LEGGERE, INTERPRETARE E CONOSCERE L’AMBIENTE MARINO, LE AZIONI PER LA SUA SALVAGUARDIA E LA CUCINA A BASE DI PESCE - C.U.P.: G67B17003420009 – C.I.G.: Z9C3918450</w:t>
      </w:r>
    </w:p>
    <w:p w14:paraId="07D551BE" w14:textId="77777777" w:rsidR="00CE634C" w:rsidRPr="00DF64B2" w:rsidRDefault="00CE634C" w:rsidP="00CE634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AD94EE" w14:textId="554308A8" w:rsidR="00CE634C" w:rsidRPr="00DF64B2" w:rsidRDefault="00CE634C" w:rsidP="00CE634C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F64B2">
        <w:rPr>
          <w:rFonts w:asciiTheme="minorHAnsi" w:eastAsia="Times New Roman" w:hAnsiTheme="minorHAnsi" w:cstheme="minorHAnsi"/>
          <w:sz w:val="22"/>
          <w:szCs w:val="22"/>
        </w:rPr>
        <w:t>Il sottoscritto __________________________, codice fiscale ____________________ legale rappresentante dell</w:t>
      </w:r>
      <w:r w:rsidR="00704313">
        <w:rPr>
          <w:rFonts w:asciiTheme="minorHAnsi" w:eastAsia="Times New Roman" w:hAnsiTheme="minorHAnsi" w:cstheme="minorHAnsi"/>
          <w:sz w:val="22"/>
          <w:szCs w:val="22"/>
        </w:rPr>
        <w:t>’</w:t>
      </w:r>
      <w:r w:rsidRPr="00DF64B2">
        <w:rPr>
          <w:rFonts w:asciiTheme="minorHAnsi" w:eastAsia="Times New Roman" w:hAnsiTheme="minorHAnsi" w:cstheme="minorHAnsi"/>
          <w:sz w:val="22"/>
          <w:szCs w:val="22"/>
        </w:rPr>
        <w:t>Associazione _____________________________ con sede legale in _________________via/piazza ______________________ n. ____ CAP _____, Codice fiscale _________________ email __________________, PEC _____________________  tel. _______________________</w:t>
      </w:r>
    </w:p>
    <w:p w14:paraId="27373D10" w14:textId="77777777" w:rsidR="00CE634C" w:rsidRPr="00DF64B2" w:rsidRDefault="00CE634C" w:rsidP="00CE634C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DF64B2">
        <w:rPr>
          <w:rFonts w:asciiTheme="minorHAnsi" w:eastAsia="Times New Roman" w:hAnsiTheme="minorHAnsi" w:cstheme="minorHAnsi"/>
          <w:b/>
          <w:sz w:val="22"/>
          <w:szCs w:val="22"/>
        </w:rPr>
        <w:t>DICHIARA</w:t>
      </w:r>
    </w:p>
    <w:p w14:paraId="7E843D47" w14:textId="4F288181" w:rsidR="00CE634C" w:rsidRDefault="00CE634C" w:rsidP="00704313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F64B2">
        <w:rPr>
          <w:rFonts w:asciiTheme="minorHAnsi" w:eastAsia="Times New Roman" w:hAnsiTheme="minorHAnsi" w:cstheme="minorHAnsi"/>
          <w:sz w:val="22"/>
          <w:szCs w:val="22"/>
        </w:rPr>
        <w:t xml:space="preserve">- Presa visione </w:t>
      </w:r>
      <w:r w:rsidR="00704313">
        <w:rPr>
          <w:rFonts w:asciiTheme="minorHAnsi" w:eastAsia="Times New Roman" w:hAnsiTheme="minorHAnsi" w:cstheme="minorHAnsi"/>
          <w:sz w:val="22"/>
          <w:szCs w:val="22"/>
        </w:rPr>
        <w:t xml:space="preserve">della manifestazione d’interesse in oggetto,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per </w:t>
      </w:r>
      <w:r w:rsidRPr="00DF64B2">
        <w:rPr>
          <w:rFonts w:asciiTheme="minorHAnsi" w:eastAsia="Times New Roman" w:hAnsiTheme="minorHAnsi" w:cstheme="minorHAnsi"/>
          <w:sz w:val="22"/>
          <w:szCs w:val="22"/>
        </w:rPr>
        <w:t xml:space="preserve">la fornitura </w:t>
      </w:r>
      <w:r w:rsidR="00704313">
        <w:rPr>
          <w:rFonts w:asciiTheme="minorHAnsi" w:eastAsia="Times New Roman" w:hAnsiTheme="minorHAnsi" w:cstheme="minorHAnsi"/>
          <w:sz w:val="22"/>
          <w:szCs w:val="22"/>
        </w:rPr>
        <w:t xml:space="preserve">di </w:t>
      </w:r>
      <w:r w:rsidRPr="00DF64B2">
        <w:rPr>
          <w:rFonts w:asciiTheme="minorHAnsi" w:eastAsia="Times New Roman" w:hAnsiTheme="minorHAnsi" w:cstheme="minorHAnsi"/>
          <w:sz w:val="22"/>
          <w:szCs w:val="22"/>
        </w:rPr>
        <w:t>servizi relativi a</w:t>
      </w:r>
      <w:r>
        <w:rPr>
          <w:rFonts w:asciiTheme="minorHAnsi" w:eastAsia="Times New Roman" w:hAnsiTheme="minorHAnsi" w:cstheme="minorHAnsi"/>
          <w:sz w:val="22"/>
          <w:szCs w:val="22"/>
        </w:rPr>
        <w:t>gli e</w:t>
      </w:r>
      <w:r w:rsidRPr="00DF64B2">
        <w:rPr>
          <w:rFonts w:asciiTheme="minorHAnsi" w:eastAsia="Times New Roman" w:hAnsiTheme="minorHAnsi" w:cstheme="minorHAnsi"/>
          <w:sz w:val="22"/>
          <w:szCs w:val="22"/>
        </w:rPr>
        <w:t>vent</w:t>
      </w:r>
      <w:r>
        <w:rPr>
          <w:rFonts w:asciiTheme="minorHAnsi" w:eastAsia="Times New Roman" w:hAnsiTheme="minorHAnsi" w:cstheme="minorHAnsi"/>
          <w:sz w:val="22"/>
          <w:szCs w:val="22"/>
        </w:rPr>
        <w:t>i</w:t>
      </w:r>
      <w:r w:rsidRPr="00DF64B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di </w:t>
      </w:r>
      <w:r w:rsidRPr="00DF64B2">
        <w:rPr>
          <w:rFonts w:asciiTheme="minorHAnsi" w:eastAsia="Times New Roman" w:hAnsiTheme="minorHAnsi" w:cstheme="minorHAnsi"/>
          <w:sz w:val="22"/>
          <w:szCs w:val="22"/>
        </w:rPr>
        <w:t xml:space="preserve">promozione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territoriale </w:t>
      </w:r>
      <w:r w:rsidRPr="00DF64B2">
        <w:rPr>
          <w:rFonts w:asciiTheme="minorHAnsi" w:hAnsiTheme="minorHAnsi" w:cstheme="minorHAnsi"/>
          <w:sz w:val="22"/>
          <w:szCs w:val="22"/>
        </w:rPr>
        <w:t>previst</w:t>
      </w:r>
      <w:r w:rsidR="00704313">
        <w:rPr>
          <w:rFonts w:asciiTheme="minorHAnsi" w:hAnsiTheme="minorHAnsi" w:cstheme="minorHAnsi"/>
          <w:sz w:val="22"/>
          <w:szCs w:val="22"/>
        </w:rPr>
        <w:t>i nei comuni di Casteldaccia e Santa Flavia</w:t>
      </w:r>
    </w:p>
    <w:p w14:paraId="322FD324" w14:textId="63318525" w:rsidR="00CE634C" w:rsidRPr="00DF64B2" w:rsidRDefault="00CE634C" w:rsidP="00CE634C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F64B2">
        <w:rPr>
          <w:rFonts w:asciiTheme="minorHAnsi" w:eastAsia="Times New Roman" w:hAnsiTheme="minorHAnsi" w:cstheme="minorHAnsi"/>
          <w:sz w:val="22"/>
          <w:szCs w:val="22"/>
        </w:rPr>
        <w:t xml:space="preserve">- al fine di concorrere all’indagine di mercato per la fornitura </w:t>
      </w:r>
      <w:r w:rsidR="00704313">
        <w:rPr>
          <w:rFonts w:asciiTheme="minorHAnsi" w:eastAsia="Times New Roman" w:hAnsiTheme="minorHAnsi" w:cstheme="minorHAnsi"/>
          <w:sz w:val="22"/>
          <w:szCs w:val="22"/>
        </w:rPr>
        <w:t xml:space="preserve">dei </w:t>
      </w:r>
      <w:r w:rsidRPr="00DF64B2">
        <w:rPr>
          <w:rFonts w:asciiTheme="minorHAnsi" w:eastAsia="Times New Roman" w:hAnsiTheme="minorHAnsi" w:cstheme="minorHAnsi"/>
          <w:sz w:val="22"/>
          <w:szCs w:val="22"/>
        </w:rPr>
        <w:t xml:space="preserve">servizi relativi all’evento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di </w:t>
      </w:r>
      <w:proofErr w:type="gramStart"/>
      <w:r w:rsidRPr="00DF64B2">
        <w:rPr>
          <w:rFonts w:asciiTheme="minorHAnsi" w:eastAsia="Times New Roman" w:hAnsiTheme="minorHAnsi" w:cstheme="minorHAnsi"/>
          <w:sz w:val="22"/>
          <w:szCs w:val="22"/>
        </w:rPr>
        <w:t>promozione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F64B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i</w:t>
      </w:r>
      <w:r w:rsidRPr="00DF64B2">
        <w:rPr>
          <w:rFonts w:asciiTheme="minorHAnsi" w:eastAsia="Times New Roman" w:hAnsiTheme="minorHAnsi" w:cstheme="minorHAnsi"/>
          <w:sz w:val="22"/>
          <w:szCs w:val="22"/>
        </w:rPr>
        <w:t>l</w:t>
      </w:r>
      <w:proofErr w:type="gramEnd"/>
      <w:r w:rsidRPr="00DF64B2">
        <w:rPr>
          <w:rFonts w:asciiTheme="minorHAnsi" w:eastAsia="Times New Roman" w:hAnsiTheme="minorHAnsi" w:cstheme="minorHAnsi"/>
          <w:sz w:val="22"/>
          <w:szCs w:val="22"/>
        </w:rPr>
        <w:t xml:space="preserve"> cui importo posto a base della manifestazione d’interesse</w:t>
      </w:r>
      <w:r w:rsidR="007043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per un importo di € </w:t>
      </w:r>
      <w:r w:rsidR="00704313">
        <w:rPr>
          <w:rFonts w:asciiTheme="minorHAnsi" w:eastAsia="Times New Roman" w:hAnsiTheme="minorHAnsi" w:cstheme="minorHAnsi"/>
          <w:sz w:val="22"/>
          <w:szCs w:val="22"/>
        </w:rPr>
        <w:t>5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.000,00 </w:t>
      </w:r>
      <w:r w:rsidR="00704313">
        <w:rPr>
          <w:rFonts w:asciiTheme="minorHAnsi" w:eastAsia="Times New Roman" w:hAnsiTheme="minorHAnsi" w:cstheme="minorHAnsi"/>
          <w:sz w:val="22"/>
          <w:szCs w:val="22"/>
        </w:rPr>
        <w:t>omnicomprensivo.</w:t>
      </w:r>
    </w:p>
    <w:p w14:paraId="6FC3D9C7" w14:textId="77777777" w:rsidR="00CE634C" w:rsidRPr="00DF64B2" w:rsidRDefault="00CE634C" w:rsidP="00CE634C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DF64B2">
        <w:rPr>
          <w:rFonts w:asciiTheme="minorHAnsi" w:eastAsia="Times New Roman" w:hAnsiTheme="minorHAnsi" w:cstheme="minorHAnsi"/>
          <w:b/>
          <w:sz w:val="22"/>
          <w:szCs w:val="22"/>
        </w:rPr>
        <w:t xml:space="preserve">PRESENTA </w:t>
      </w:r>
    </w:p>
    <w:p w14:paraId="47868EFE" w14:textId="46791906" w:rsidR="00CE634C" w:rsidRPr="00DF64B2" w:rsidRDefault="00CE634C" w:rsidP="00CE634C">
      <w:pPr>
        <w:rPr>
          <w:rFonts w:asciiTheme="minorHAnsi" w:eastAsia="Times New Roman" w:hAnsiTheme="minorHAnsi" w:cstheme="minorHAnsi"/>
          <w:sz w:val="22"/>
          <w:szCs w:val="22"/>
        </w:rPr>
      </w:pPr>
      <w:r w:rsidRPr="00DF64B2">
        <w:rPr>
          <w:rFonts w:asciiTheme="minorHAnsi" w:eastAsia="Times New Roman" w:hAnsiTheme="minorHAnsi" w:cstheme="minorHAnsi"/>
          <w:sz w:val="22"/>
          <w:szCs w:val="22"/>
        </w:rPr>
        <w:t xml:space="preserve">La propria offerta economica così articolata (l’importo è IVA </w:t>
      </w:r>
      <w:r w:rsidR="00704313">
        <w:rPr>
          <w:rFonts w:asciiTheme="minorHAnsi" w:eastAsia="Times New Roman" w:hAnsiTheme="minorHAnsi" w:cstheme="minorHAnsi"/>
          <w:sz w:val="22"/>
          <w:szCs w:val="22"/>
        </w:rPr>
        <w:t>INCLUSA</w:t>
      </w:r>
      <w:r w:rsidRPr="00DF64B2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14:paraId="10288F1A" w14:textId="77777777" w:rsidR="00CE634C" w:rsidRPr="00DF64B2" w:rsidRDefault="00CE634C" w:rsidP="00CE634C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18"/>
      </w:tblGrid>
      <w:tr w:rsidR="00CE634C" w:rsidRPr="00CC5356" w14:paraId="7E728A2B" w14:textId="77777777" w:rsidTr="00F03C95">
        <w:tc>
          <w:tcPr>
            <w:tcW w:w="3207" w:type="dxa"/>
            <w:shd w:val="clear" w:color="auto" w:fill="D9D9D9" w:themeFill="background1" w:themeFillShade="D9"/>
            <w:vAlign w:val="center"/>
          </w:tcPr>
          <w:p w14:paraId="7F069057" w14:textId="77777777" w:rsidR="00CE634C" w:rsidRPr="00CC5356" w:rsidRDefault="00CE634C" w:rsidP="00F03C95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C535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CIFRE</w:t>
            </w:r>
          </w:p>
          <w:p w14:paraId="39DC46C7" w14:textId="77777777" w:rsidR="00CE634C" w:rsidRPr="00CC5356" w:rsidRDefault="00CE634C" w:rsidP="00F03C95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C535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(max 2 cifre decimali)</w:t>
            </w: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14:paraId="52940CCB" w14:textId="77777777" w:rsidR="00CE634C" w:rsidRPr="00CC5356" w:rsidRDefault="00CE634C" w:rsidP="00F03C95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C535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LETTERE</w:t>
            </w:r>
          </w:p>
          <w:p w14:paraId="14BBB30C" w14:textId="77777777" w:rsidR="00CE634C" w:rsidRPr="00CC5356" w:rsidRDefault="00CE634C" w:rsidP="00F03C95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C535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(max 2 cifre decimali)</w:t>
            </w: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7FD08B07" w14:textId="77777777" w:rsidR="00CE634C" w:rsidRPr="00CC5356" w:rsidRDefault="00CE634C" w:rsidP="00F03C95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C535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Ribasso %</w:t>
            </w:r>
          </w:p>
        </w:tc>
      </w:tr>
      <w:tr w:rsidR="00CE634C" w:rsidRPr="00DF64B2" w14:paraId="27041ABC" w14:textId="77777777" w:rsidTr="00F03C95">
        <w:trPr>
          <w:trHeight w:val="639"/>
        </w:trPr>
        <w:tc>
          <w:tcPr>
            <w:tcW w:w="3207" w:type="dxa"/>
            <w:vAlign w:val="bottom"/>
          </w:tcPr>
          <w:p w14:paraId="0B2B92EE" w14:textId="77777777" w:rsidR="00CE634C" w:rsidRPr="00DF64B2" w:rsidRDefault="00CE634C" w:rsidP="00F03C9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1B058F4" w14:textId="77777777" w:rsidR="00CE634C" w:rsidRPr="00DF64B2" w:rsidRDefault="00CE634C" w:rsidP="00F03C9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F64B2">
              <w:rPr>
                <w:rFonts w:asciiTheme="minorHAnsi" w:eastAsia="Times New Roman" w:hAnsiTheme="minorHAnsi" w:cstheme="minorHAnsi"/>
                <w:sz w:val="22"/>
                <w:szCs w:val="22"/>
              </w:rPr>
              <w:t>------------------</w:t>
            </w:r>
          </w:p>
        </w:tc>
        <w:tc>
          <w:tcPr>
            <w:tcW w:w="3207" w:type="dxa"/>
            <w:vAlign w:val="bottom"/>
          </w:tcPr>
          <w:p w14:paraId="05514DBA" w14:textId="77777777" w:rsidR="00CE634C" w:rsidRPr="00DF64B2" w:rsidRDefault="00CE634C" w:rsidP="00F03C9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F64B2">
              <w:rPr>
                <w:rFonts w:asciiTheme="minorHAnsi" w:eastAsia="Times New Roman" w:hAnsiTheme="minorHAnsi" w:cstheme="minorHAnsi"/>
                <w:sz w:val="22"/>
                <w:szCs w:val="22"/>
              </w:rPr>
              <w:t>------------------</w:t>
            </w:r>
          </w:p>
        </w:tc>
        <w:tc>
          <w:tcPr>
            <w:tcW w:w="3208" w:type="dxa"/>
            <w:vAlign w:val="bottom"/>
          </w:tcPr>
          <w:p w14:paraId="1B1F9E2E" w14:textId="77777777" w:rsidR="00CE634C" w:rsidRPr="00DF64B2" w:rsidRDefault="00CE634C" w:rsidP="00F03C9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F64B2">
              <w:rPr>
                <w:rFonts w:asciiTheme="minorHAnsi" w:eastAsia="Times New Roman" w:hAnsiTheme="minorHAnsi" w:cstheme="minorHAnsi"/>
                <w:sz w:val="22"/>
                <w:szCs w:val="22"/>
              </w:rPr>
              <w:t>------------------</w:t>
            </w:r>
          </w:p>
        </w:tc>
      </w:tr>
    </w:tbl>
    <w:p w14:paraId="638277D6" w14:textId="77777777" w:rsidR="00CE634C" w:rsidRDefault="00CE634C" w:rsidP="00CE634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F3C28E8" w14:textId="77777777" w:rsidR="00CE634C" w:rsidRDefault="00CE634C" w:rsidP="00CE634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Con la sottoscrizione della presente offerta, s</w:t>
      </w:r>
      <w:r>
        <w:rPr>
          <w:rFonts w:asciiTheme="minorHAnsi" w:hAnsiTheme="minorHAnsi" w:cstheme="minorHAnsi"/>
          <w:sz w:val="22"/>
          <w:szCs w:val="22"/>
        </w:rPr>
        <w:t xml:space="preserve">i comunica che tutti gli adempimenti previsti dalle norme in vigore per combattere gli effetti derivanti dalla pandemia Covid 19, nessuno </w:t>
      </w:r>
      <w:proofErr w:type="gramStart"/>
      <w:r>
        <w:rPr>
          <w:rFonts w:asciiTheme="minorHAnsi" w:hAnsiTheme="minorHAnsi" w:cstheme="minorHAnsi"/>
          <w:sz w:val="22"/>
          <w:szCs w:val="22"/>
        </w:rPr>
        <w:t>escluso,  saranno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carico dell’Associazione, la quale, inviando la presente offerta accetta il ruolo di organizzatore unico della manifestazione.</w:t>
      </w:r>
    </w:p>
    <w:p w14:paraId="5B9A838F" w14:textId="77777777" w:rsidR="00704313" w:rsidRDefault="00704313" w:rsidP="00CE634C">
      <w:pPr>
        <w:tabs>
          <w:tab w:val="left" w:pos="6663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1FA0FCA" w14:textId="2EC1CB21" w:rsidR="00CE634C" w:rsidRPr="00DF64B2" w:rsidRDefault="00CE634C" w:rsidP="00CE634C">
      <w:pPr>
        <w:tabs>
          <w:tab w:val="left" w:pos="6663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F64B2">
        <w:rPr>
          <w:rFonts w:asciiTheme="minorHAnsi" w:eastAsia="Times New Roman" w:hAnsiTheme="minorHAnsi" w:cstheme="minorHAnsi"/>
          <w:sz w:val="22"/>
          <w:szCs w:val="22"/>
        </w:rPr>
        <w:t>Data ______________</w:t>
      </w:r>
      <w:r>
        <w:rPr>
          <w:rFonts w:asciiTheme="minorHAnsi" w:eastAsia="Times New Roman" w:hAnsiTheme="minorHAnsi" w:cstheme="minorHAnsi"/>
          <w:sz w:val="22"/>
          <w:szCs w:val="22"/>
        </w:rPr>
        <w:t>____</w:t>
      </w:r>
      <w:r w:rsidRPr="00DF64B2">
        <w:rPr>
          <w:rFonts w:asciiTheme="minorHAnsi" w:eastAsia="Times New Roman" w:hAnsiTheme="minorHAnsi" w:cstheme="minorHAnsi"/>
          <w:sz w:val="22"/>
          <w:szCs w:val="22"/>
        </w:rPr>
        <w:tab/>
        <w:t>Firma</w:t>
      </w:r>
    </w:p>
    <w:p w14:paraId="513CAB79" w14:textId="77777777" w:rsidR="00CE634C" w:rsidRPr="00DF64B2" w:rsidRDefault="00CE634C" w:rsidP="00CE634C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F64B2">
        <w:rPr>
          <w:rFonts w:asciiTheme="minorHAnsi" w:eastAsia="Times New Roman" w:hAnsiTheme="minorHAnsi" w:cstheme="minorHAnsi"/>
          <w:sz w:val="22"/>
          <w:szCs w:val="22"/>
        </w:rPr>
        <w:tab/>
        <w:t>_______</w:t>
      </w:r>
      <w:r>
        <w:rPr>
          <w:rFonts w:asciiTheme="minorHAnsi" w:eastAsia="Times New Roman" w:hAnsiTheme="minorHAnsi" w:cstheme="minorHAnsi"/>
          <w:sz w:val="22"/>
          <w:szCs w:val="22"/>
        </w:rPr>
        <w:t>_______</w:t>
      </w:r>
      <w:r w:rsidRPr="00DF64B2">
        <w:rPr>
          <w:rFonts w:asciiTheme="minorHAnsi" w:eastAsia="Times New Roman" w:hAnsiTheme="minorHAnsi" w:cstheme="minorHAnsi"/>
          <w:sz w:val="22"/>
          <w:szCs w:val="22"/>
        </w:rPr>
        <w:t>___________</w:t>
      </w:r>
    </w:p>
    <w:p w14:paraId="4C8BB4AF" w14:textId="77777777" w:rsidR="0081051F" w:rsidRDefault="0081051F" w:rsidP="0081051F">
      <w:pPr>
        <w:rPr>
          <w:rFonts w:ascii="Calibri" w:eastAsia="Times New Roman" w:hAnsi="Calibri" w:cs="Calibri"/>
          <w:b/>
          <w:bCs/>
          <w:color w:val="FA0000"/>
          <w:sz w:val="32"/>
          <w:szCs w:val="32"/>
        </w:rPr>
      </w:pPr>
    </w:p>
    <w:p w14:paraId="4DC37A0B" w14:textId="77777777" w:rsidR="0081051F" w:rsidRDefault="0081051F" w:rsidP="0081051F">
      <w:pPr>
        <w:rPr>
          <w:rFonts w:ascii="Calibri" w:eastAsia="Times New Roman" w:hAnsi="Calibri" w:cs="Calibri"/>
          <w:b/>
          <w:bCs/>
          <w:color w:val="FA0000"/>
          <w:sz w:val="32"/>
          <w:szCs w:val="32"/>
        </w:rPr>
      </w:pPr>
    </w:p>
    <w:sectPr w:rsidR="0081051F" w:rsidSect="001F6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701" w:bottom="1701" w:left="1701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B988" w14:textId="77777777" w:rsidR="00672052" w:rsidRDefault="00672052" w:rsidP="006913EF">
      <w:r>
        <w:separator/>
      </w:r>
    </w:p>
  </w:endnote>
  <w:endnote w:type="continuationSeparator" w:id="0">
    <w:p w14:paraId="3726581F" w14:textId="77777777" w:rsidR="00672052" w:rsidRDefault="00672052" w:rsidP="0069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1951" w14:textId="77777777" w:rsidR="00753273" w:rsidRDefault="007532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B58A" w14:textId="77777777" w:rsidR="0002750B" w:rsidRPr="003513CC" w:rsidRDefault="000416B7" w:rsidP="006C1C6F">
    <w:pPr>
      <w:pStyle w:val="Pidipagina"/>
      <w:jc w:val="center"/>
      <w:rPr>
        <w:rFonts w:ascii="Apple Symbols" w:hAnsi="Apple Symbols" w:cs="Apple Symbols"/>
        <w:color w:val="0000B2"/>
        <w:sz w:val="20"/>
        <w:szCs w:val="20"/>
      </w:rPr>
    </w:pPr>
    <w:bookmarkStart w:id="2" w:name="OLE_LINK7"/>
    <w:bookmarkStart w:id="3" w:name="OLE_LINK8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64889E" wp14:editId="54D9DD07">
              <wp:simplePos x="0" y="0"/>
              <wp:positionH relativeFrom="column">
                <wp:posOffset>5160645</wp:posOffset>
              </wp:positionH>
              <wp:positionV relativeFrom="paragraph">
                <wp:posOffset>-101600</wp:posOffset>
              </wp:positionV>
              <wp:extent cx="706120" cy="306705"/>
              <wp:effectExtent l="4445" t="0" r="63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D6E85" w14:textId="77777777" w:rsidR="0002750B" w:rsidRPr="00057EB8" w:rsidRDefault="0002750B" w:rsidP="002F6157">
                          <w:pPr>
                            <w:pStyle w:val="Pidipagina"/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Pagina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016085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 di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NUMPAGES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016085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488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6.35pt;margin-top:-8pt;width:55.6pt;height:2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" filled="f" stroked="f">
              <v:textbox style="mso-fit-shape-to-text:t" inset=",7.2pt,,7.2pt">
                <w:txbxContent>
                  <w:p w14:paraId="2B2D6E85" w14:textId="77777777" w:rsidR="0002750B" w:rsidRPr="00057EB8" w:rsidRDefault="0002750B" w:rsidP="002F6157">
                    <w:pPr>
                      <w:pStyle w:val="Pidipagina"/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Pagina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PAGE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016085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 di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NUMPAGES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016085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513C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5014842" wp14:editId="5D3DE956">
              <wp:simplePos x="0" y="0"/>
              <wp:positionH relativeFrom="column">
                <wp:posOffset>-440055</wp:posOffset>
              </wp:positionH>
              <wp:positionV relativeFrom="paragraph">
                <wp:posOffset>-101601</wp:posOffset>
              </wp:positionV>
              <wp:extent cx="6286500" cy="0"/>
              <wp:effectExtent l="0" t="0" r="0" b="0"/>
              <wp:wrapNone/>
              <wp:docPr id="2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B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DD92419" id="Connettore 1 5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34.65pt,-7.95pt" to="460.3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" strokecolor="#0000b4">
              <o:lock v:ext="edit" shapetype="f"/>
            </v:line>
          </w:pict>
        </mc:Fallback>
      </mc:AlternateContent>
    </w:r>
    <w:r w:rsidR="0002750B" w:rsidRPr="003513CC">
      <w:rPr>
        <w:rFonts w:ascii="Apple Symbols" w:hAnsi="Apple Symbols" w:cs="Apple Symbols"/>
        <w:color w:val="0000B2"/>
        <w:sz w:val="20"/>
        <w:szCs w:val="20"/>
      </w:rPr>
      <w:t xml:space="preserve">Gruppo di Azione Costiera </w:t>
    </w:r>
    <w:bookmarkStart w:id="4" w:name="OLE_LINK22"/>
    <w:bookmarkStart w:id="5" w:name="OLE_LINK23"/>
    <w:bookmarkStart w:id="6" w:name="OLE_LINK10"/>
    <w:bookmarkStart w:id="7" w:name="OLE_LINK11"/>
    <w:bookmarkStart w:id="8" w:name="OLE_LINK16"/>
    <w:r w:rsidR="0002750B" w:rsidRPr="003513CC">
      <w:rPr>
        <w:rFonts w:ascii="Apple Symbols" w:hAnsi="Apple Symbols" w:cs="Apple Symbols"/>
        <w:color w:val="0000B2"/>
        <w:sz w:val="20"/>
        <w:szCs w:val="20"/>
      </w:rPr>
      <w:t xml:space="preserve">Golfo di Termini Imerese </w:t>
    </w:r>
    <w:proofErr w:type="spellStart"/>
    <w:proofErr w:type="gramStart"/>
    <w:r w:rsidR="0002750B" w:rsidRPr="003513CC">
      <w:rPr>
        <w:rFonts w:ascii="Apple Symbols" w:hAnsi="Apple Symbols" w:cs="Apple Symbols"/>
        <w:color w:val="0000B2"/>
        <w:sz w:val="20"/>
        <w:szCs w:val="20"/>
      </w:rPr>
      <w:t>Soc.Cons.Coop</w:t>
    </w:r>
    <w:proofErr w:type="spellEnd"/>
    <w:proofErr w:type="gramEnd"/>
    <w:r w:rsidR="0002750B" w:rsidRPr="003513CC">
      <w:rPr>
        <w:rFonts w:ascii="Apple Symbols" w:hAnsi="Apple Symbols" w:cs="Apple Symbols"/>
        <w:color w:val="0000B2"/>
        <w:sz w:val="20"/>
        <w:szCs w:val="20"/>
      </w:rPr>
      <w:t>.</w:t>
    </w:r>
    <w:bookmarkEnd w:id="4"/>
    <w:bookmarkEnd w:id="5"/>
  </w:p>
  <w:bookmarkEnd w:id="6"/>
  <w:bookmarkEnd w:id="7"/>
  <w:bookmarkEnd w:id="8"/>
  <w:p w14:paraId="4671715C" w14:textId="77777777" w:rsidR="0002750B" w:rsidRDefault="0002750B" w:rsidP="006C1C6F">
    <w:pPr>
      <w:pStyle w:val="Pidipagina"/>
      <w:jc w:val="center"/>
      <w:rPr>
        <w:rFonts w:ascii="Apple Symbols" w:hAnsi="Apple Symbols" w:cs="Apple Symbols"/>
        <w:color w:val="0000B2"/>
        <w:sz w:val="18"/>
        <w:szCs w:val="18"/>
      </w:rPr>
    </w:pPr>
    <w:r>
      <w:rPr>
        <w:rFonts w:ascii="Apple Symbols" w:hAnsi="Apple Symbols" w:cs="Apple Symbols"/>
        <w:color w:val="0000B2"/>
        <w:sz w:val="18"/>
        <w:szCs w:val="18"/>
      </w:rPr>
      <w:t xml:space="preserve">Sede Legale: </w:t>
    </w:r>
    <w:bookmarkStart w:id="9" w:name="OLE_LINK12"/>
    <w:bookmarkStart w:id="10" w:name="OLE_LINK13"/>
    <w:bookmarkStart w:id="11" w:name="OLE_LINK19"/>
    <w:bookmarkStart w:id="12" w:name="OLE_LINK24"/>
    <w:r w:rsidRPr="000A3B1C">
      <w:rPr>
        <w:rFonts w:ascii="Apple Symbols" w:hAnsi="Apple Symbols" w:cs="Apple Symbols"/>
        <w:color w:val="0000B2"/>
        <w:sz w:val="18"/>
        <w:szCs w:val="18"/>
      </w:rPr>
      <w:t xml:space="preserve">Via </w:t>
    </w:r>
    <w:r w:rsidR="00A11DA8">
      <w:rPr>
        <w:rFonts w:ascii="Apple Symbols" w:hAnsi="Apple Symbols" w:cs="Apple Symbols"/>
        <w:color w:val="0000B2"/>
        <w:sz w:val="18"/>
        <w:szCs w:val="18"/>
      </w:rPr>
      <w:t>Francesco Aguglia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, </w:t>
    </w:r>
    <w:r w:rsidR="00A11DA8">
      <w:rPr>
        <w:rFonts w:ascii="Apple Symbols" w:hAnsi="Apple Symbols" w:cs="Apple Symbols"/>
        <w:color w:val="0000B2"/>
        <w:sz w:val="18"/>
        <w:szCs w:val="18"/>
      </w:rPr>
      <w:t>2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 </w:t>
    </w:r>
    <w:bookmarkEnd w:id="9"/>
    <w:bookmarkEnd w:id="10"/>
    <w:bookmarkEnd w:id="11"/>
    <w:bookmarkEnd w:id="12"/>
    <w:r w:rsidRPr="000A3B1C">
      <w:rPr>
        <w:rFonts w:ascii="Apple Symbols" w:hAnsi="Apple Symbols" w:cs="Apple Symbols"/>
        <w:color w:val="0000B2"/>
        <w:sz w:val="18"/>
        <w:szCs w:val="18"/>
      </w:rPr>
      <w:t>– 90</w:t>
    </w:r>
    <w:r w:rsidR="00A11DA8">
      <w:rPr>
        <w:rFonts w:ascii="Apple Symbols" w:hAnsi="Apple Symbols" w:cs="Apple Symbols"/>
        <w:color w:val="0000B2"/>
        <w:sz w:val="18"/>
        <w:szCs w:val="18"/>
      </w:rPr>
      <w:t>011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 </w:t>
    </w:r>
    <w:bookmarkStart w:id="13" w:name="OLE_LINK14"/>
    <w:bookmarkStart w:id="14" w:name="OLE_LINK15"/>
    <w:bookmarkStart w:id="15" w:name="OLE_LINK20"/>
    <w:bookmarkStart w:id="16" w:name="OLE_LINK25"/>
    <w:r w:rsidR="00A11DA8">
      <w:rPr>
        <w:rFonts w:ascii="Apple Symbols" w:hAnsi="Apple Symbols" w:cs="Apple Symbols"/>
        <w:color w:val="0000B2"/>
        <w:sz w:val="18"/>
        <w:szCs w:val="18"/>
      </w:rPr>
      <w:t>Bagheria (PA)</w:t>
    </w:r>
    <w:bookmarkEnd w:id="13"/>
    <w:bookmarkEnd w:id="14"/>
    <w:bookmarkEnd w:id="15"/>
    <w:bookmarkEnd w:id="16"/>
  </w:p>
  <w:p w14:paraId="0916A493" w14:textId="77777777" w:rsidR="0002750B" w:rsidRPr="000A3B1C" w:rsidRDefault="0002750B" w:rsidP="006C1C6F">
    <w:pPr>
      <w:pStyle w:val="Pidipagina"/>
      <w:jc w:val="center"/>
      <w:rPr>
        <w:rFonts w:ascii="Apple Symbols" w:hAnsi="Apple Symbols" w:cs="Apple Symbols"/>
        <w:color w:val="0000B2"/>
        <w:sz w:val="18"/>
        <w:szCs w:val="18"/>
      </w:rPr>
    </w:pPr>
    <w:bookmarkStart w:id="17" w:name="OLE_LINK1"/>
    <w:bookmarkStart w:id="18" w:name="OLE_LINK2"/>
    <w:bookmarkStart w:id="19" w:name="OLE_LINK3"/>
    <w:bookmarkStart w:id="20" w:name="OLE_LINK4"/>
    <w:bookmarkEnd w:id="2"/>
    <w:bookmarkEnd w:id="3"/>
    <w:proofErr w:type="spellStart"/>
    <w:proofErr w:type="gramStart"/>
    <w:r>
      <w:rPr>
        <w:rFonts w:ascii="Apple Symbols" w:hAnsi="Apple Symbols" w:cs="Apple Symbols"/>
        <w:color w:val="0000B2"/>
        <w:sz w:val="18"/>
        <w:szCs w:val="18"/>
      </w:rPr>
      <w:t>Cod.Fisc</w:t>
    </w:r>
    <w:proofErr w:type="spellEnd"/>
    <w:r>
      <w:rPr>
        <w:rFonts w:ascii="Apple Symbols" w:hAnsi="Apple Symbols" w:cs="Apple Symbols"/>
        <w:color w:val="0000B2"/>
        <w:sz w:val="18"/>
        <w:szCs w:val="18"/>
      </w:rPr>
      <w:t>./</w:t>
    </w:r>
    <w:proofErr w:type="gramEnd"/>
    <w:r>
      <w:rPr>
        <w:rFonts w:ascii="Apple Symbols" w:hAnsi="Apple Symbols" w:cs="Apple Symbols"/>
        <w:color w:val="0000B2"/>
        <w:sz w:val="18"/>
        <w:szCs w:val="18"/>
      </w:rPr>
      <w:t xml:space="preserve">P.I.V.A.: </w:t>
    </w:r>
    <w:bookmarkStart w:id="21" w:name="OLE_LINK17"/>
    <w:bookmarkStart w:id="22" w:name="OLE_LINK18"/>
    <w:bookmarkStart w:id="23" w:name="OLE_LINK9"/>
    <w:bookmarkStart w:id="24" w:name="OLE_LINK21"/>
    <w:r w:rsidRPr="006C1C6F">
      <w:rPr>
        <w:rFonts w:ascii="Apple Symbols" w:hAnsi="Apple Symbols" w:cs="Apple Symbols"/>
        <w:color w:val="0000B2"/>
        <w:sz w:val="18"/>
        <w:szCs w:val="18"/>
      </w:rPr>
      <w:t>06187580821</w:t>
    </w:r>
    <w:r>
      <w:rPr>
        <w:rFonts w:ascii="Apple Symbols" w:hAnsi="Apple Symbols" w:cs="Apple Symbols"/>
        <w:color w:val="0000B2"/>
        <w:sz w:val="18"/>
        <w:szCs w:val="18"/>
      </w:rPr>
      <w:t xml:space="preserve"> </w:t>
    </w:r>
    <w:bookmarkEnd w:id="17"/>
    <w:bookmarkEnd w:id="18"/>
    <w:bookmarkEnd w:id="21"/>
    <w:bookmarkEnd w:id="22"/>
    <w:bookmarkEnd w:id="23"/>
    <w:bookmarkEnd w:id="24"/>
    <w:r>
      <w:rPr>
        <w:rFonts w:ascii="Apple Symbols" w:hAnsi="Apple Symbols" w:cs="Apple Symbols"/>
        <w:color w:val="0000B2"/>
        <w:sz w:val="18"/>
        <w:szCs w:val="18"/>
      </w:rPr>
      <w:t>- Numero REA: PA-303895 - email: gactermini@gmail.com – PEC: gacgolfoditermini@pec.it</w:t>
    </w:r>
  </w:p>
  <w:bookmarkEnd w:id="19"/>
  <w:bookmarkEnd w:id="2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181D" w14:textId="77777777" w:rsidR="00753273" w:rsidRDefault="007532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A268" w14:textId="77777777" w:rsidR="00672052" w:rsidRDefault="00672052" w:rsidP="006913EF">
      <w:r>
        <w:separator/>
      </w:r>
    </w:p>
  </w:footnote>
  <w:footnote w:type="continuationSeparator" w:id="0">
    <w:p w14:paraId="7040EE33" w14:textId="77777777" w:rsidR="00672052" w:rsidRDefault="00672052" w:rsidP="0069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35CC" w14:textId="77777777" w:rsidR="00753273" w:rsidRDefault="007532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A2F0" w14:textId="77777777" w:rsidR="0002750B" w:rsidRDefault="0002750B" w:rsidP="000A3B1C">
    <w:pPr>
      <w:ind w:left="3402"/>
    </w:pPr>
  </w:p>
  <w:p w14:paraId="01289F87" w14:textId="77777777" w:rsidR="0002750B" w:rsidRDefault="000416B7" w:rsidP="001D2120">
    <w:pPr>
      <w:ind w:left="284"/>
      <w:jc w:val="center"/>
    </w:pPr>
    <w:r>
      <w:rPr>
        <w:noProof/>
      </w:rPr>
      <w:drawing>
        <wp:inline distT="0" distB="0" distL="0" distR="0" wp14:anchorId="260B2547" wp14:editId="14A1ECD6">
          <wp:extent cx="2184400" cy="719455"/>
          <wp:effectExtent l="0" t="0" r="0" b="0"/>
          <wp:docPr id="5" name="Immagine 5" descr="logo gac (Guzzio Trasparen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gac (Guzzio Trasparent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text" w:horzAnchor="page" w:tblpX="3610" w:tblpY="180"/>
      <w:tblW w:w="0" w:type="auto"/>
      <w:tblLayout w:type="fixed"/>
      <w:tblLook w:val="04A0" w:firstRow="1" w:lastRow="0" w:firstColumn="1" w:lastColumn="0" w:noHBand="0" w:noVBand="1"/>
    </w:tblPr>
    <w:tblGrid>
      <w:gridCol w:w="1318"/>
      <w:gridCol w:w="1318"/>
      <w:gridCol w:w="1318"/>
      <w:gridCol w:w="1318"/>
    </w:tblGrid>
    <w:tr w:rsidR="00A05D4D" w14:paraId="0944CE91" w14:textId="77777777" w:rsidTr="00B85B48">
      <w:tc>
        <w:tcPr>
          <w:tcW w:w="1318" w:type="dxa"/>
          <w:shd w:val="clear" w:color="auto" w:fill="auto"/>
        </w:tcPr>
        <w:p w14:paraId="0E7CC112" w14:textId="77777777" w:rsidR="00A05D4D" w:rsidRDefault="000416B7" w:rsidP="00C87986">
          <w:pPr>
            <w:jc w:val="center"/>
          </w:pPr>
          <w:r w:rsidRPr="00A05D4D">
            <w:rPr>
              <w:rFonts w:ascii="Apple Symbols" w:hAnsi="Apple Symbols" w:cs="Apple Symbols"/>
              <w:noProof/>
              <w:color w:val="0000B2"/>
              <w:sz w:val="16"/>
              <w:szCs w:val="16"/>
            </w:rPr>
            <w:drawing>
              <wp:inline distT="0" distB="0" distL="0" distR="0" wp14:anchorId="230791A1" wp14:editId="746A96B1">
                <wp:extent cx="228600" cy="160655"/>
                <wp:effectExtent l="0" t="0" r="0" b="0"/>
                <wp:docPr id="1" name="Immagine 1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</w:tcPr>
        <w:p w14:paraId="63078227" w14:textId="77777777" w:rsidR="00A05D4D" w:rsidRDefault="000416B7" w:rsidP="00C87986">
          <w:pPr>
            <w:jc w:val="center"/>
          </w:pPr>
          <w:r>
            <w:rPr>
              <w:noProof/>
            </w:rPr>
            <w:drawing>
              <wp:inline distT="0" distB="0" distL="0" distR="0" wp14:anchorId="3823EFE6" wp14:editId="55B71E19">
                <wp:extent cx="358140" cy="276893"/>
                <wp:effectExtent l="0" t="0" r="0" b="2540"/>
                <wp:docPr id="3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511" cy="281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</w:tcPr>
        <w:p w14:paraId="3218FF1D" w14:textId="407BC699" w:rsidR="00A05D4D" w:rsidRDefault="000416B7" w:rsidP="00FF30AD">
          <w:pPr>
            <w:jc w:val="center"/>
          </w:pPr>
          <w:r w:rsidRPr="00A05D4D">
            <w:rPr>
              <w:rFonts w:ascii="Apple Symbols" w:hAnsi="Apple Symbols" w:cs="Apple Symbols"/>
              <w:noProof/>
              <w:color w:val="0000B2"/>
              <w:sz w:val="16"/>
              <w:szCs w:val="16"/>
            </w:rPr>
            <w:drawing>
              <wp:inline distT="0" distB="0" distL="0" distR="0" wp14:anchorId="6D0A9339" wp14:editId="49BEF25C">
                <wp:extent cx="702945" cy="271145"/>
                <wp:effectExtent l="0" t="0" r="0" b="0"/>
                <wp:docPr id="15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A6A2C">
            <w:t xml:space="preserve"> </w:t>
          </w:r>
        </w:p>
      </w:tc>
      <w:tc>
        <w:tcPr>
          <w:tcW w:w="1318" w:type="dxa"/>
          <w:shd w:val="clear" w:color="auto" w:fill="auto"/>
        </w:tcPr>
        <w:p w14:paraId="03FFD96D" w14:textId="19C659B8" w:rsidR="00A05D4D" w:rsidRDefault="00FF30AD" w:rsidP="00C87986">
          <w:pPr>
            <w:jc w:val="center"/>
          </w:pPr>
          <w:r>
            <w:rPr>
              <w:noProof/>
            </w:rPr>
            <w:drawing>
              <wp:inline distT="0" distB="0" distL="0" distR="0" wp14:anchorId="696C9D9A" wp14:editId="0867DE40">
                <wp:extent cx="593302" cy="242788"/>
                <wp:effectExtent l="0" t="0" r="0" b="11430"/>
                <wp:docPr id="9" name="Immagine 9" descr="../../../Library/Containers/at.EternalStorms.Yoink/Data/Documents/YoinkPromisedFiles/82176391-8E9D-4D24-AD46-EDFBFBA9EE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../../../Library/Containers/at.EternalStorms.Yoink/Data/Documents/YoinkPromisedFiles/82176391-8E9D-4D24-AD46-EDFBFBA9EE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693" cy="244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B54B59" w14:textId="77777777" w:rsidR="00A05D4D" w:rsidRDefault="00A05D4D" w:rsidP="001D2120">
    <w:pPr>
      <w:ind w:left="284"/>
      <w:jc w:val="center"/>
    </w:pPr>
  </w:p>
  <w:p w14:paraId="5918516C" w14:textId="77777777" w:rsidR="00A05D4D" w:rsidRDefault="00A05D4D" w:rsidP="001D2120">
    <w:pPr>
      <w:ind w:left="284"/>
      <w:jc w:val="center"/>
    </w:pPr>
  </w:p>
  <w:p w14:paraId="14F89000" w14:textId="77777777" w:rsidR="0002750B" w:rsidRDefault="0002750B" w:rsidP="000A3B1C">
    <w:pPr>
      <w:jc w:val="center"/>
      <w:rPr>
        <w:rFonts w:ascii="Apple Symbols" w:hAnsi="Apple Symbols" w:cs="Apple Symbols"/>
        <w:color w:val="0000B2"/>
        <w:sz w:val="16"/>
        <w:szCs w:val="16"/>
      </w:rPr>
    </w:pPr>
  </w:p>
  <w:p w14:paraId="1EB91BD4" w14:textId="77777777" w:rsidR="0002750B" w:rsidRDefault="0002750B" w:rsidP="000A3B1C">
    <w:pPr>
      <w:jc w:val="center"/>
      <w:rPr>
        <w:rFonts w:ascii="Apple Symbols" w:hAnsi="Apple Symbols" w:cs="Apple Symbols"/>
        <w:color w:val="0000B2"/>
        <w:sz w:val="16"/>
        <w:szCs w:val="16"/>
      </w:rPr>
    </w:pPr>
  </w:p>
  <w:p w14:paraId="3E6D66F6" w14:textId="77777777" w:rsidR="0002750B" w:rsidRDefault="0002750B" w:rsidP="00A05D4D">
    <w:pPr>
      <w:ind w:right="-716"/>
      <w:rPr>
        <w:rFonts w:ascii="Apple Symbols" w:hAnsi="Apple Symbols" w:cs="Apple Symbols"/>
        <w:color w:val="0000B2"/>
        <w:sz w:val="16"/>
        <w:szCs w:val="16"/>
      </w:rPr>
    </w:pPr>
    <w:bookmarkStart w:id="0" w:name="OLE_LINK5"/>
    <w:bookmarkStart w:id="1" w:name="OLE_LINK6"/>
  </w:p>
  <w:bookmarkEnd w:id="0"/>
  <w:bookmarkEnd w:id="1"/>
  <w:p w14:paraId="0613C822" w14:textId="77777777" w:rsidR="0002750B" w:rsidRDefault="0002750B" w:rsidP="00E72617">
    <w:pPr>
      <w:ind w:left="-567" w:right="-716"/>
      <w:jc w:val="right"/>
      <w:rPr>
        <w:rFonts w:ascii="Apple Symbols" w:hAnsi="Apple Symbols" w:cs="Apple Symbols"/>
        <w:color w:val="0000B2"/>
        <w:sz w:val="16"/>
        <w:szCs w:val="16"/>
      </w:rPr>
    </w:pPr>
  </w:p>
  <w:p w14:paraId="3FF16EE2" w14:textId="77777777" w:rsidR="0002750B" w:rsidRPr="000A3B1C" w:rsidRDefault="0002750B" w:rsidP="00E72617">
    <w:pPr>
      <w:ind w:left="-567" w:right="-716"/>
      <w:jc w:val="right"/>
      <w:rPr>
        <w:rFonts w:ascii="Apple Symbols" w:hAnsi="Apple Symbols" w:cs="Apple Symbols"/>
        <w:color w:val="0000B2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008" w14:textId="77777777" w:rsidR="00753273" w:rsidRDefault="007532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6E78"/>
      </v:shape>
    </w:pict>
  </w:numPicBullet>
  <w:abstractNum w:abstractNumId="0" w15:restartNumberingAfterBreak="0">
    <w:nsid w:val="FFFFFF1D"/>
    <w:multiLevelType w:val="multilevel"/>
    <w:tmpl w:val="75B2C8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4153AC"/>
    <w:multiLevelType w:val="hybridMultilevel"/>
    <w:tmpl w:val="FF003A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97AF85E">
      <w:start w:val="4"/>
      <w:numFmt w:val="bullet"/>
      <w:lvlText w:val="-"/>
      <w:lvlJc w:val="left"/>
      <w:pPr>
        <w:ind w:left="2520" w:hanging="360"/>
      </w:pPr>
      <w:rPr>
        <w:rFonts w:ascii="Times" w:eastAsia="MS Mincho" w:hAnsi="Times" w:cs="Times" w:hint="default"/>
        <w:color w:val="000000"/>
        <w:sz w:val="23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67808"/>
    <w:multiLevelType w:val="hybridMultilevel"/>
    <w:tmpl w:val="26609F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C71FB"/>
    <w:multiLevelType w:val="hybridMultilevel"/>
    <w:tmpl w:val="F24E2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32AEF"/>
    <w:multiLevelType w:val="hybridMultilevel"/>
    <w:tmpl w:val="B226E4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9F4075"/>
    <w:multiLevelType w:val="hybridMultilevel"/>
    <w:tmpl w:val="F3FA84B6"/>
    <w:lvl w:ilvl="0" w:tplc="92069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8A31CC"/>
    <w:multiLevelType w:val="hybridMultilevel"/>
    <w:tmpl w:val="5ADC1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F2860"/>
    <w:multiLevelType w:val="hybridMultilevel"/>
    <w:tmpl w:val="584A60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AEC4E7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1E691D"/>
    <w:multiLevelType w:val="hybridMultilevel"/>
    <w:tmpl w:val="71BA7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27434"/>
    <w:multiLevelType w:val="hybridMultilevel"/>
    <w:tmpl w:val="68641C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AB13EC"/>
    <w:multiLevelType w:val="hybridMultilevel"/>
    <w:tmpl w:val="F67A697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DC13AB"/>
    <w:multiLevelType w:val="multilevel"/>
    <w:tmpl w:val="91AA93D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0A0039"/>
    <w:multiLevelType w:val="hybridMultilevel"/>
    <w:tmpl w:val="570284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F23882"/>
    <w:multiLevelType w:val="hybridMultilevel"/>
    <w:tmpl w:val="096273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8C5E5E"/>
    <w:multiLevelType w:val="hybridMultilevel"/>
    <w:tmpl w:val="1D00D9FE"/>
    <w:lvl w:ilvl="0" w:tplc="8D1274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34050"/>
    <w:multiLevelType w:val="hybridMultilevel"/>
    <w:tmpl w:val="53A09234"/>
    <w:lvl w:ilvl="0" w:tplc="EC56314C">
      <w:start w:val="1"/>
      <w:numFmt w:val="bullet"/>
      <w:lvlText w:val="-"/>
      <w:lvlJc w:val="left"/>
      <w:pPr>
        <w:ind w:left="720" w:hanging="360"/>
      </w:pPr>
      <w:rPr>
        <w:rFonts w:ascii="Adobe Devanagari" w:hAnsi="Adobe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64701"/>
    <w:multiLevelType w:val="hybridMultilevel"/>
    <w:tmpl w:val="72F48C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569584">
    <w:abstractNumId w:val="15"/>
  </w:num>
  <w:num w:numId="2" w16cid:durableId="1753314626">
    <w:abstractNumId w:val="19"/>
  </w:num>
  <w:num w:numId="3" w16cid:durableId="2066104925">
    <w:abstractNumId w:val="21"/>
  </w:num>
  <w:num w:numId="4" w16cid:durableId="1474912333">
    <w:abstractNumId w:val="12"/>
  </w:num>
  <w:num w:numId="5" w16cid:durableId="1297030548">
    <w:abstractNumId w:val="11"/>
  </w:num>
  <w:num w:numId="6" w16cid:durableId="1365449278">
    <w:abstractNumId w:val="9"/>
  </w:num>
  <w:num w:numId="7" w16cid:durableId="877619749">
    <w:abstractNumId w:val="6"/>
  </w:num>
  <w:num w:numId="8" w16cid:durableId="177551242">
    <w:abstractNumId w:val="18"/>
  </w:num>
  <w:num w:numId="9" w16cid:durableId="1995521197">
    <w:abstractNumId w:val="10"/>
  </w:num>
  <w:num w:numId="10" w16cid:durableId="1306550654">
    <w:abstractNumId w:val="7"/>
  </w:num>
  <w:num w:numId="11" w16cid:durableId="78799693">
    <w:abstractNumId w:val="1"/>
  </w:num>
  <w:num w:numId="12" w16cid:durableId="495388776">
    <w:abstractNumId w:val="2"/>
  </w:num>
  <w:num w:numId="13" w16cid:durableId="514081781">
    <w:abstractNumId w:val="3"/>
  </w:num>
  <w:num w:numId="14" w16cid:durableId="366640623">
    <w:abstractNumId w:val="4"/>
  </w:num>
  <w:num w:numId="15" w16cid:durableId="829949517">
    <w:abstractNumId w:val="5"/>
  </w:num>
  <w:num w:numId="16" w16cid:durableId="1708142077">
    <w:abstractNumId w:val="8"/>
  </w:num>
  <w:num w:numId="17" w16cid:durableId="1635062847">
    <w:abstractNumId w:val="17"/>
  </w:num>
  <w:num w:numId="18" w16cid:durableId="1248198881">
    <w:abstractNumId w:val="0"/>
  </w:num>
  <w:num w:numId="19" w16cid:durableId="245968468">
    <w:abstractNumId w:val="16"/>
  </w:num>
  <w:num w:numId="20" w16cid:durableId="1760518072">
    <w:abstractNumId w:val="13"/>
  </w:num>
  <w:num w:numId="21" w16cid:durableId="1768497628">
    <w:abstractNumId w:val="14"/>
  </w:num>
  <w:num w:numId="22" w16cid:durableId="19011371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84"/>
    <w:rsid w:val="00011CDF"/>
    <w:rsid w:val="00016085"/>
    <w:rsid w:val="0002750B"/>
    <w:rsid w:val="000416B7"/>
    <w:rsid w:val="000976FE"/>
    <w:rsid w:val="000A3B1C"/>
    <w:rsid w:val="000C339D"/>
    <w:rsid w:val="00135470"/>
    <w:rsid w:val="00145E6D"/>
    <w:rsid w:val="001611A5"/>
    <w:rsid w:val="001727BD"/>
    <w:rsid w:val="00196AB3"/>
    <w:rsid w:val="001C0DFE"/>
    <w:rsid w:val="001D1123"/>
    <w:rsid w:val="001D2120"/>
    <w:rsid w:val="001F652D"/>
    <w:rsid w:val="00237BA2"/>
    <w:rsid w:val="00241153"/>
    <w:rsid w:val="002420FC"/>
    <w:rsid w:val="00261C05"/>
    <w:rsid w:val="0026449B"/>
    <w:rsid w:val="002A2C8D"/>
    <w:rsid w:val="002F6157"/>
    <w:rsid w:val="0031330E"/>
    <w:rsid w:val="00337B78"/>
    <w:rsid w:val="003513CC"/>
    <w:rsid w:val="00377E9D"/>
    <w:rsid w:val="00397FA5"/>
    <w:rsid w:val="003F1DFA"/>
    <w:rsid w:val="004119EC"/>
    <w:rsid w:val="00411BFA"/>
    <w:rsid w:val="00431F81"/>
    <w:rsid w:val="00463CDB"/>
    <w:rsid w:val="0049020E"/>
    <w:rsid w:val="004B3275"/>
    <w:rsid w:val="004F0914"/>
    <w:rsid w:val="00550F3D"/>
    <w:rsid w:val="00560FA7"/>
    <w:rsid w:val="005764CF"/>
    <w:rsid w:val="005D6B92"/>
    <w:rsid w:val="005F2FCE"/>
    <w:rsid w:val="006148DE"/>
    <w:rsid w:val="006455F3"/>
    <w:rsid w:val="0066353E"/>
    <w:rsid w:val="00672052"/>
    <w:rsid w:val="0068153B"/>
    <w:rsid w:val="006913EF"/>
    <w:rsid w:val="006C1C6F"/>
    <w:rsid w:val="006E3A3A"/>
    <w:rsid w:val="00704313"/>
    <w:rsid w:val="007071E8"/>
    <w:rsid w:val="0075042C"/>
    <w:rsid w:val="00753273"/>
    <w:rsid w:val="00786914"/>
    <w:rsid w:val="007A6373"/>
    <w:rsid w:val="007B14A5"/>
    <w:rsid w:val="0081051F"/>
    <w:rsid w:val="00823096"/>
    <w:rsid w:val="008A21B9"/>
    <w:rsid w:val="008C1D04"/>
    <w:rsid w:val="009206B7"/>
    <w:rsid w:val="009275E7"/>
    <w:rsid w:val="00930141"/>
    <w:rsid w:val="00987B57"/>
    <w:rsid w:val="009D12D4"/>
    <w:rsid w:val="009D1B0E"/>
    <w:rsid w:val="009E0788"/>
    <w:rsid w:val="009E6CC8"/>
    <w:rsid w:val="00A05D4D"/>
    <w:rsid w:val="00A11DA8"/>
    <w:rsid w:val="00A254BA"/>
    <w:rsid w:val="00A6140C"/>
    <w:rsid w:val="00A627AE"/>
    <w:rsid w:val="00A73C7A"/>
    <w:rsid w:val="00A811BA"/>
    <w:rsid w:val="00A95B23"/>
    <w:rsid w:val="00AB57B4"/>
    <w:rsid w:val="00AD0A11"/>
    <w:rsid w:val="00AD611D"/>
    <w:rsid w:val="00B14589"/>
    <w:rsid w:val="00B314FE"/>
    <w:rsid w:val="00B53A18"/>
    <w:rsid w:val="00B609D3"/>
    <w:rsid w:val="00B85B48"/>
    <w:rsid w:val="00BE0ADE"/>
    <w:rsid w:val="00C05E8D"/>
    <w:rsid w:val="00C0665A"/>
    <w:rsid w:val="00C60ADA"/>
    <w:rsid w:val="00C70BD1"/>
    <w:rsid w:val="00C87986"/>
    <w:rsid w:val="00CA5517"/>
    <w:rsid w:val="00CB131A"/>
    <w:rsid w:val="00CD4346"/>
    <w:rsid w:val="00CD61A4"/>
    <w:rsid w:val="00CE634C"/>
    <w:rsid w:val="00D457FB"/>
    <w:rsid w:val="00D54CCE"/>
    <w:rsid w:val="00D803BD"/>
    <w:rsid w:val="00D97DAF"/>
    <w:rsid w:val="00D97F5F"/>
    <w:rsid w:val="00DA4AAE"/>
    <w:rsid w:val="00DC4FB7"/>
    <w:rsid w:val="00DF5BA6"/>
    <w:rsid w:val="00E2694A"/>
    <w:rsid w:val="00E27AF6"/>
    <w:rsid w:val="00E72617"/>
    <w:rsid w:val="00E90C04"/>
    <w:rsid w:val="00EA28A1"/>
    <w:rsid w:val="00EA5E30"/>
    <w:rsid w:val="00EA6A2C"/>
    <w:rsid w:val="00EC5460"/>
    <w:rsid w:val="00EF6A84"/>
    <w:rsid w:val="00F032A6"/>
    <w:rsid w:val="00F05E60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B215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A8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6A84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913EF"/>
  </w:style>
  <w:style w:type="paragraph" w:styleId="Pidipagina">
    <w:name w:val="footer"/>
    <w:basedOn w:val="Normale"/>
    <w:link w:val="PidipaginaCarattere"/>
    <w:uiPriority w:val="99"/>
    <w:unhideWhenUsed/>
    <w:rsid w:val="00691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913EF"/>
  </w:style>
  <w:style w:type="paragraph" w:customStyle="1" w:styleId="Grigliamedia21">
    <w:name w:val="Griglia media 21"/>
    <w:uiPriority w:val="1"/>
    <w:qFormat/>
    <w:rsid w:val="004B3275"/>
    <w:rPr>
      <w:sz w:val="24"/>
      <w:szCs w:val="24"/>
    </w:rPr>
  </w:style>
  <w:style w:type="character" w:styleId="Collegamentoipertestuale">
    <w:name w:val="Hyperlink"/>
    <w:uiPriority w:val="99"/>
    <w:unhideWhenUsed/>
    <w:rsid w:val="004B3275"/>
    <w:rPr>
      <w:color w:val="0000FF"/>
      <w:u w:val="single"/>
    </w:rPr>
  </w:style>
  <w:style w:type="character" w:customStyle="1" w:styleId="Corpodeltesto2">
    <w:name w:val="Corpo del testo (2)_"/>
    <w:link w:val="Corpodeltesto20"/>
    <w:rsid w:val="00D97DAF"/>
    <w:rPr>
      <w:rFonts w:ascii="Times New Roman" w:eastAsia="Times New Roman" w:hAnsi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97DAF"/>
    <w:pPr>
      <w:widowControl w:val="0"/>
      <w:shd w:val="clear" w:color="auto" w:fill="FFFFFF"/>
      <w:spacing w:before="360" w:after="900" w:line="0" w:lineRule="atLeast"/>
      <w:ind w:hanging="85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2">
    <w:name w:val="Body text (2)_"/>
    <w:link w:val="Bodytext20"/>
    <w:rsid w:val="00D97DA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D97DAF"/>
    <w:pPr>
      <w:widowControl w:val="0"/>
      <w:shd w:val="clear" w:color="auto" w:fill="FFFFFF"/>
      <w:spacing w:before="300" w:line="0" w:lineRule="atLeast"/>
      <w:ind w:hanging="658"/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Heading1">
    <w:name w:val="Heading #1_"/>
    <w:link w:val="Heading10"/>
    <w:rsid w:val="00D97DA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D97DAF"/>
    <w:pPr>
      <w:widowControl w:val="0"/>
      <w:shd w:val="clear" w:color="auto" w:fill="FFFFFF"/>
      <w:spacing w:after="300" w:line="0" w:lineRule="atLeast"/>
      <w:ind w:firstLine="35"/>
      <w:jc w:val="both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Intestazioneopidipagina">
    <w:name w:val="Intestazione o piè di pagina"/>
    <w:rsid w:val="00D97D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Didascaliatabella11ptNongrassetto">
    <w:name w:val="Didascalia tabella + 11 pt;Non grassetto"/>
    <w:rsid w:val="00D97DA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table" w:styleId="Grigliatabella">
    <w:name w:val="Table Grid"/>
    <w:basedOn w:val="Tabellanormale"/>
    <w:uiPriority w:val="59"/>
    <w:rsid w:val="00A0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6">
    <w:name w:val="Corpo del testo (6)_"/>
    <w:link w:val="Corpodeltesto60"/>
    <w:rsid w:val="00A11DA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A11DA8"/>
    <w:pPr>
      <w:widowControl w:val="0"/>
      <w:shd w:val="clear" w:color="auto" w:fill="FFFFFF"/>
      <w:spacing w:after="180" w:line="264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styleId="Nessunaspaziatura">
    <w:name w:val="No Spacing"/>
    <w:uiPriority w:val="1"/>
    <w:qFormat/>
    <w:rsid w:val="00A11DA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it-IT"/>
    </w:rPr>
  </w:style>
  <w:style w:type="character" w:customStyle="1" w:styleId="Corpodeltesto3">
    <w:name w:val="Corpo del testo3"/>
    <w:basedOn w:val="Carpredefinitoparagrafo"/>
    <w:rsid w:val="006815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paragraph" w:customStyle="1" w:styleId="p1">
    <w:name w:val="p1"/>
    <w:basedOn w:val="Normale"/>
    <w:rsid w:val="0068153B"/>
    <w:rPr>
      <w:rFonts w:ascii="Calibri" w:eastAsiaTheme="minorHAnsi" w:hAnsi="Calibri"/>
      <w:color w:val="000000"/>
      <w:sz w:val="15"/>
      <w:szCs w:val="15"/>
    </w:rPr>
  </w:style>
  <w:style w:type="character" w:customStyle="1" w:styleId="Corpodeltesto275pt">
    <w:name w:val="Corpo del testo (2) + 7.5 pt"/>
    <w:aliases w:val="Non corsivo"/>
    <w:basedOn w:val="Corpodeltesto2"/>
    <w:rsid w:val="0068153B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rsid w:val="006455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45E6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1051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CE63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DC5AC1-07CD-6148-BB14-ABF2D61B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Links>
    <vt:vector size="12" baseType="variant">
      <vt:variant>
        <vt:i4>5242982</vt:i4>
      </vt:variant>
      <vt:variant>
        <vt:i4>2068</vt:i4>
      </vt:variant>
      <vt:variant>
        <vt:i4>1029</vt:i4>
      </vt:variant>
      <vt:variant>
        <vt:i4>1</vt:i4>
      </vt:variant>
      <vt:variant>
        <vt:lpwstr>logo gac (Guzzio Trasparente)</vt:lpwstr>
      </vt:variant>
      <vt:variant>
        <vt:lpwstr/>
      </vt:variant>
      <vt:variant>
        <vt:i4>6619253</vt:i4>
      </vt:variant>
      <vt:variant>
        <vt:i4>2070</vt:i4>
      </vt:variant>
      <vt:variant>
        <vt:i4>1025</vt:i4>
      </vt:variant>
      <vt:variant>
        <vt:i4>1</vt:i4>
      </vt:variant>
      <vt:variant>
        <vt:lpwstr>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Sanfilippo</dc:creator>
  <cp:keywords/>
  <dc:description/>
  <cp:lastModifiedBy>giuseppe sanfilippo</cp:lastModifiedBy>
  <cp:revision>2</cp:revision>
  <cp:lastPrinted>2022-04-29T16:33:00Z</cp:lastPrinted>
  <dcterms:created xsi:type="dcterms:W3CDTF">2022-12-14T15:13:00Z</dcterms:created>
  <dcterms:modified xsi:type="dcterms:W3CDTF">2022-12-14T15:13:00Z</dcterms:modified>
</cp:coreProperties>
</file>